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1" w:rsidRDefault="00105E23">
      <w:pPr>
        <w:spacing w:before="52"/>
        <w:ind w:left="1770" w:right="1665"/>
        <w:jc w:val="center"/>
        <w:rPr>
          <w:sz w:val="36"/>
          <w:szCs w:val="36"/>
        </w:rPr>
      </w:pPr>
      <w:r>
        <w:pict>
          <v:group id="_x0000_s1064" style="position:absolute;left:0;text-align:left;margin-left:42.55pt;margin-top:14.85pt;width:499.7pt;height:69.5pt;z-index:-251668480;mso-position-horizontal-relative:page;mso-position-vertical-relative:page" coordorigin="806,27" coordsize="9994,1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828;top:27;width:1538;height:1331">
              <v:imagedata r:id="rId5" o:title=""/>
            </v:shape>
            <v:shape id="_x0000_s1067" style="position:absolute;left:828;top:1394;width:1751;height:0" coordorigin="828,1394" coordsize="1751,0" path="m828,1394r1751,e" filled="f" strokeweight="2.25pt">
              <v:path arrowok="t"/>
            </v:shape>
            <v:shape id="_x0000_s1066" style="position:absolute;left:2567;top:1394;width:45;height:0" coordorigin="2567,1394" coordsize="45,0" path="m2567,1394r45,e" filled="f" strokeweight="2.25pt">
              <v:path arrowok="t"/>
            </v:shape>
            <v:shape id="_x0000_s1065" style="position:absolute;left:2612;top:1394;width:8165;height:0" coordorigin="2612,1394" coordsize="8165,0" path="m2612,1394r8165,e" filled="f" strokeweight="2.25pt">
              <v:path arrowok="t"/>
            </v:shape>
            <w10:wrap anchorx="page" anchory="page"/>
          </v:group>
        </w:pict>
      </w:r>
      <w:r>
        <w:rPr>
          <w:b/>
          <w:sz w:val="36"/>
          <w:szCs w:val="36"/>
        </w:rPr>
        <w:t>AKADEMI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PARIWISATA WIDYA</w:t>
      </w:r>
      <w:r>
        <w:rPr>
          <w:b/>
          <w:spacing w:val="2"/>
          <w:sz w:val="36"/>
          <w:szCs w:val="36"/>
        </w:rPr>
        <w:t xml:space="preserve"> </w:t>
      </w:r>
      <w:r>
        <w:rPr>
          <w:b/>
          <w:sz w:val="36"/>
          <w:szCs w:val="36"/>
        </w:rPr>
        <w:t>DHARMA</w:t>
      </w:r>
    </w:p>
    <w:p w:rsidR="003268BB" w:rsidRPr="003268BB" w:rsidRDefault="003268BB" w:rsidP="003268BB">
      <w:pPr>
        <w:pStyle w:val="Header"/>
        <w:ind w:left="1843"/>
        <w:rPr>
          <w:rFonts w:cstheme="minorHAnsi"/>
        </w:rPr>
      </w:pPr>
      <w:r w:rsidRPr="003268BB">
        <w:rPr>
          <w:rFonts w:cstheme="minorHAnsi"/>
          <w:bCs/>
        </w:rPr>
        <w:t>SK Mendikbudristek Nomor 02/D/OT/2022 Tanggal 11 Maret 2022</w:t>
      </w:r>
    </w:p>
    <w:p w:rsidR="003268BB" w:rsidRPr="003268BB" w:rsidRDefault="003268BB" w:rsidP="003268BB">
      <w:pPr>
        <w:pStyle w:val="Header"/>
        <w:ind w:left="1843"/>
        <w:rPr>
          <w:rFonts w:cstheme="minorHAnsi"/>
        </w:rPr>
      </w:pPr>
      <w:r w:rsidRPr="003268BB">
        <w:rPr>
          <w:rFonts w:cstheme="minorHAnsi"/>
        </w:rPr>
        <w:t>Jl. Z.A. Pagar Alam No. 1, Kedaton, Bandar Lampung, Provinsi Lampung</w:t>
      </w:r>
    </w:p>
    <w:p w:rsidR="008703D1" w:rsidRPr="003268BB" w:rsidRDefault="003268BB" w:rsidP="003268BB">
      <w:pPr>
        <w:ind w:left="1843"/>
        <w:rPr>
          <w:rFonts w:asciiTheme="minorHAnsi" w:hAnsiTheme="minorHAnsi" w:cstheme="minorHAnsi"/>
          <w:sz w:val="22"/>
          <w:szCs w:val="22"/>
        </w:rPr>
      </w:pPr>
      <w:proofErr w:type="gramStart"/>
      <w:r w:rsidRPr="003268BB">
        <w:rPr>
          <w:rFonts w:asciiTheme="minorHAnsi" w:hAnsiTheme="minorHAnsi" w:cstheme="minorHAnsi"/>
          <w:sz w:val="22"/>
          <w:szCs w:val="22"/>
        </w:rPr>
        <w:t>Email :</w:t>
      </w:r>
      <w:proofErr w:type="gramEnd"/>
      <w:r w:rsidRPr="003268BB">
        <w:rPr>
          <w:rFonts w:asciiTheme="minorHAnsi" w:hAnsiTheme="minorHAnsi" w:cstheme="minorHAnsi"/>
          <w:sz w:val="22"/>
          <w:szCs w:val="22"/>
        </w:rPr>
        <w:t xml:space="preserve"> widyadharma.ac.id</w:t>
      </w:r>
    </w:p>
    <w:p w:rsidR="008703D1" w:rsidRDefault="008703D1" w:rsidP="003268BB"/>
    <w:p w:rsidR="00105E23" w:rsidRDefault="00105E23">
      <w:pPr>
        <w:spacing w:before="24" w:line="277" w:lineRule="auto"/>
        <w:ind w:left="2077" w:right="2261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UL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AR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SISWA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U</w:t>
      </w:r>
    </w:p>
    <w:p w:rsidR="00105E23" w:rsidRDefault="00105E23">
      <w:pPr>
        <w:spacing w:before="24" w:line="277" w:lineRule="auto"/>
        <w:ind w:left="2077" w:right="2261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AKADEMI PARIWISATA WIDYA DHARMA</w:t>
      </w:r>
    </w:p>
    <w:p w:rsidR="008703D1" w:rsidRDefault="00105E23" w:rsidP="00105E23">
      <w:pPr>
        <w:spacing w:before="24" w:line="277" w:lineRule="auto"/>
        <w:ind w:left="2077" w:right="226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KA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 2</w:t>
      </w:r>
      <w:r>
        <w:rPr>
          <w:b/>
          <w:spacing w:val="3"/>
          <w:sz w:val="28"/>
          <w:szCs w:val="28"/>
        </w:rPr>
        <w:t>0</w:t>
      </w:r>
      <w:r>
        <w:rPr>
          <w:b/>
          <w:spacing w:val="-2"/>
          <w:sz w:val="28"/>
          <w:szCs w:val="28"/>
        </w:rPr>
        <w:t>.</w:t>
      </w:r>
      <w:r>
        <w:rPr>
          <w:b/>
          <w:spacing w:val="3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.</w:t>
      </w:r>
      <w:r>
        <w:rPr>
          <w:b/>
          <w:spacing w:val="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/</w:t>
      </w:r>
      <w:r>
        <w:rPr>
          <w:b/>
          <w:sz w:val="28"/>
          <w:szCs w:val="28"/>
        </w:rPr>
        <w:t>20….</w:t>
      </w:r>
      <w:bookmarkStart w:id="0" w:name="_GoBack"/>
      <w:bookmarkEnd w:id="0"/>
    </w:p>
    <w:p w:rsidR="008703D1" w:rsidRDefault="008703D1">
      <w:pPr>
        <w:spacing w:line="200" w:lineRule="exact"/>
      </w:pPr>
    </w:p>
    <w:p w:rsidR="008703D1" w:rsidRDefault="008703D1">
      <w:pPr>
        <w:spacing w:before="3" w:line="220" w:lineRule="exact"/>
        <w:rPr>
          <w:sz w:val="22"/>
          <w:szCs w:val="22"/>
        </w:rPr>
      </w:pPr>
    </w:p>
    <w:p w:rsidR="008703D1" w:rsidRDefault="00105E23">
      <w:pPr>
        <w:ind w:left="14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WA</w:t>
      </w:r>
    </w:p>
    <w:p w:rsidR="008703D1" w:rsidRDefault="00105E23">
      <w:pPr>
        <w:spacing w:before="36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</w:p>
    <w:p w:rsidR="008703D1" w:rsidRDefault="00105E23">
      <w:pPr>
        <w:spacing w:before="40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         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...</w:t>
      </w:r>
    </w:p>
    <w:p w:rsidR="008703D1" w:rsidRDefault="00105E23">
      <w:pPr>
        <w:spacing w:before="44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8703D1" w:rsidRDefault="00105E23">
      <w:pPr>
        <w:spacing w:before="40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) 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8703D1" w:rsidRDefault="00105E23">
      <w:pPr>
        <w:spacing w:before="40"/>
        <w:ind w:left="501"/>
        <w:rPr>
          <w:sz w:val="24"/>
          <w:szCs w:val="24"/>
        </w:rPr>
      </w:pPr>
      <w:r>
        <w:pict>
          <v:group id="_x0000_s1062" style="position:absolute;left:0;text-align:left;margin-left:216.35pt;margin-top:5.2pt;width:9pt;height:9pt;z-index:-251667456;mso-position-horizontal-relative:page" coordorigin="4327,104" coordsize="180,180">
            <v:shape id="_x0000_s1063" style="position:absolute;left:4327;top:104;width:180;height:180" coordorigin="4327,104" coordsize="180,180" path="m4327,284r180,l4507,104r-180,l4327,284xe" filled="f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04.9pt;margin-top:5.2pt;width:9pt;height:9pt;z-index:-251666432;mso-position-horizontal-relative:page" coordorigin="6098,104" coordsize="180,180">
            <v:shape id="_x0000_s1061" style="position:absolute;left:6098;top:104;width:180;height:180" coordorigin="6098,104" coordsize="180,180" path="m6098,284r180,l6278,104r-180,l6098,284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5.  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     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Co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:rsidR="008703D1" w:rsidRDefault="00105E23">
      <w:pPr>
        <w:spacing w:before="44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               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8703D1" w:rsidRDefault="00105E23">
      <w:pPr>
        <w:spacing w:before="40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lama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</w:t>
      </w:r>
    </w:p>
    <w:p w:rsidR="008703D1" w:rsidRDefault="00105E23">
      <w:pPr>
        <w:spacing w:before="40"/>
        <w:ind w:left="861"/>
        <w:rPr>
          <w:sz w:val="24"/>
          <w:szCs w:val="24"/>
        </w:rPr>
      </w:pPr>
      <w:r>
        <w:pict>
          <v:group id="_x0000_s1058" style="position:absolute;left:0;text-align:left;margin-left:218.7pt;margin-top:115.75pt;width:9pt;height:9pt;z-index:-251665408;mso-position-horizontal-relative:page" coordorigin="4374,2315" coordsize="180,180">
            <v:shape id="_x0000_s1059" style="position:absolute;left:4374;top:2315;width:180;height:180" coordorigin="4374,2315" coordsize="180,180" path="m4374,2495r180,l4554,2315r-180,l4374,2495x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74.8pt;margin-top:115.75pt;width:9pt;height:9pt;z-index:-251664384;mso-position-horizontal-relative:page" coordorigin="5496,2315" coordsize="180,180">
            <v:shape id="_x0000_s1057" style="position:absolute;left:5496;top:2315;width:180;height:180" coordorigin="5496,2315" coordsize="180,180" path="m5496,2495r180,l5676,2315r-180,l5496,2495xe" fill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25.05pt;margin-top:115.75pt;width:9pt;height:9pt;z-index:-251663360;mso-position-horizontal-relative:page" coordorigin="6501,2315" coordsize="180,180">
            <v:shape id="_x0000_s1055" style="position:absolute;left:6501;top:2315;width:180;height:180" coordorigin="6501,2315" coordsize="180,180" path="m6501,2495r180,l6681,2315r-180,l6501,2495xe" fill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97.3pt;margin-top:115.75pt;width:9pt;height:9pt;z-index:-251662336;mso-position-horizontal-relative:page" coordorigin="7946,2315" coordsize="180,180">
            <v:shape id="_x0000_s1053" style="position:absolute;left:7946;top:2315;width:180;height:180" coordorigin="7946,2315" coordsize="180,180" path="m7946,2495r180,l8126,2315r-180,l7946,2495xe" fill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366.15pt;margin-top:260.2pt;width:9pt;height:9pt;z-index:-251660288;mso-position-horizontal-relative:page" coordorigin="7323,5204" coordsize="180,180">
            <v:shape id="_x0000_s1051" style="position:absolute;left:7323;top:5204;width:180;height:180" coordorigin="7323,5204" coordsize="180,180" path="m7323,5384r180,l7503,5204r-180,l7323,5384xe" fill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97.2pt;margin-top:260.2pt;width:9pt;height:9pt;z-index:-251658240;mso-position-horizontal-relative:page" coordorigin="5944,5204" coordsize="180,180">
            <v:shape id="_x0000_s1049" style="position:absolute;left:5944;top:5204;width:180;height:180" coordorigin="5944,5204" coordsize="180,180" path="m5944,5384r180,l6124,5204r-180,l5944,5384xe" fill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97.2pt;margin-top:354.45pt;width:9pt;height:9pt;z-index:-251655168;mso-position-horizontal-relative:page" coordorigin="5944,7089" coordsize="180,180">
            <v:shape id="_x0000_s1047" style="position:absolute;left:5944;top:7089;width:180;height:180" coordorigin="5944,7089" coordsize="180,180" path="m5944,7269r180,l6124,7089r-180,l5944,7269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 xml:space="preserve">RW                            </w:t>
      </w:r>
      <w:r>
        <w:rPr>
          <w:spacing w:val="2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..………...</w:t>
      </w:r>
    </w:p>
    <w:p w:rsidR="008703D1" w:rsidRDefault="00105E23">
      <w:pPr>
        <w:spacing w:before="44"/>
        <w:ind w:left="98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..…….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:rsidR="008703D1" w:rsidRDefault="008703D1">
      <w:pPr>
        <w:spacing w:line="160" w:lineRule="exact"/>
        <w:rPr>
          <w:sz w:val="16"/>
          <w:szCs w:val="16"/>
        </w:rPr>
      </w:pPr>
    </w:p>
    <w:p w:rsidR="008703D1" w:rsidRDefault="00105E23">
      <w:pPr>
        <w:ind w:left="981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 xml:space="preserve">l               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...............</w:t>
      </w:r>
      <w:r>
        <w:rPr>
          <w:spacing w:val="1"/>
          <w:sz w:val="24"/>
          <w:szCs w:val="24"/>
        </w:rPr>
        <w:t>./</w:t>
      </w:r>
      <w:r>
        <w:rPr>
          <w:sz w:val="24"/>
          <w:szCs w:val="24"/>
        </w:rPr>
        <w:t>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...............</w:t>
      </w:r>
    </w:p>
    <w:p w:rsidR="008703D1" w:rsidRDefault="008703D1">
      <w:pPr>
        <w:spacing w:line="160" w:lineRule="exact"/>
        <w:rPr>
          <w:sz w:val="16"/>
          <w:szCs w:val="16"/>
        </w:rPr>
      </w:pPr>
    </w:p>
    <w:p w:rsidR="008703D1" w:rsidRDefault="00105E23">
      <w:pPr>
        <w:spacing w:line="260" w:lineRule="exact"/>
        <w:ind w:left="488"/>
        <w:rPr>
          <w:sz w:val="24"/>
          <w:szCs w:val="24"/>
        </w:rPr>
      </w:pPr>
      <w:r>
        <w:pict>
          <v:group id="_x0000_s1044" style="position:absolute;left:0;text-align:left;margin-left:226.25pt;margin-top:197.65pt;width:9pt;height:9pt;z-index:-251659264;mso-position-horizontal-relative:page" coordorigin="4525,3953" coordsize="180,180">
            <v:shape id="_x0000_s1045" style="position:absolute;left:4525;top:3953;width:180;height:180" coordorigin="4525,3953" coordsize="180,180" path="m4525,4133r180,l4705,3953r-180,l4525,4133xe" fill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41pt;margin-top:197.65pt;width:9pt;height:9pt;z-index:-251657216;mso-position-horizontal-relative:page" coordorigin="8820,3953" coordsize="180,180">
            <v:shape id="_x0000_s1043" style="position:absolute;left:8820;top:3953;width:180;height:180" coordorigin="8820,3953" coordsize="180,180" path="m8820,4133r180,l9000,3953r-180,l8820,4133xe" fill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25.35pt;margin-top:293.45pt;width:9pt;height:9pt;z-index:-251656192;mso-position-horizontal-relative:page" coordorigin="4507,5869" coordsize="180,180">
            <v:shape id="_x0000_s1041" style="position:absolute;left:4507;top:5869;width:180;height:180" coordorigin="4507,5869" coordsize="180,180" path="m4507,6049r180,l4687,5869r-180,l4507,6049xe" fill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66.15pt;margin-top:293.45pt;width:9pt;height:9pt;z-index:-251654144;mso-position-horizontal-relative:page" coordorigin="7323,5869" coordsize="180,180">
            <v:shape id="_x0000_s1039" style="position:absolute;left:7323;top:5869;width:180;height:180" coordorigin="7323,5869" coordsize="180,180" path="m7323,6049r180,l7503,5869r-180,l7323,6049xe" fill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41pt;margin-top:292.85pt;width:9pt;height:9pt;z-index:-251653120;mso-position-horizontal-relative:page" coordorigin="8820,5857" coordsize="180,180">
            <v:shape id="_x0000_s1037" style="position:absolute;left:8820;top:5857;width:180;height:180" coordorigin="8820,5857" coordsize="180,180" path="m8820,6037r180,l9000,5857r-180,l8820,6037xe" fill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8.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tat</w:t>
      </w:r>
      <w:r>
        <w:rPr>
          <w:position w:val="-1"/>
          <w:sz w:val="24"/>
          <w:szCs w:val="24"/>
        </w:rPr>
        <w:t>us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              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……………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</w:t>
      </w:r>
      <w:r>
        <w:rPr>
          <w:spacing w:val="4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………………</w:t>
      </w:r>
      <w:r>
        <w:rPr>
          <w:spacing w:val="1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60"/>
        <w:gridCol w:w="2439"/>
        <w:gridCol w:w="7347"/>
      </w:tblGrid>
      <w:tr w:rsidR="008703D1">
        <w:trPr>
          <w:trHeight w:hRule="exact" w:val="1809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69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proofErr w:type="spellStart"/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</w:p>
          <w:p w:rsidR="008703D1" w:rsidRDefault="00105E23">
            <w:pPr>
              <w:spacing w:before="40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</w:p>
          <w:p w:rsidR="008703D1" w:rsidRDefault="00105E23">
            <w:pPr>
              <w:spacing w:before="40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8703D1" w:rsidRDefault="00105E23">
            <w:pPr>
              <w:spacing w:before="44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  <w:p w:rsidR="008703D1" w:rsidRDefault="00105E23">
            <w:pPr>
              <w:spacing w:before="40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6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</w:t>
            </w:r>
          </w:p>
          <w:p w:rsidR="008703D1" w:rsidRDefault="00105E23">
            <w:pPr>
              <w:spacing w:before="4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</w:t>
            </w:r>
          </w:p>
          <w:p w:rsidR="008703D1" w:rsidRDefault="00105E23">
            <w:pPr>
              <w:spacing w:before="4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S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   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</w:p>
          <w:p w:rsidR="008703D1" w:rsidRDefault="00105E23">
            <w:pPr>
              <w:spacing w:before="44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</w:t>
            </w:r>
          </w:p>
          <w:p w:rsidR="008703D1" w:rsidRDefault="00105E23">
            <w:pPr>
              <w:spacing w:before="4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</w:tr>
      <w:tr w:rsidR="008703D1">
        <w:trPr>
          <w:trHeight w:hRule="exact" w:val="47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>
            <w:pPr>
              <w:spacing w:before="9" w:line="160" w:lineRule="exact"/>
              <w:rPr>
                <w:sz w:val="16"/>
                <w:szCs w:val="16"/>
              </w:rPr>
            </w:pPr>
          </w:p>
          <w:p w:rsidR="008703D1" w:rsidRDefault="00105E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>
            <w:pPr>
              <w:spacing w:before="9" w:line="160" w:lineRule="exact"/>
              <w:rPr>
                <w:sz w:val="16"/>
                <w:szCs w:val="16"/>
              </w:rPr>
            </w:pPr>
          </w:p>
          <w:p w:rsidR="008703D1" w:rsidRDefault="00105E23">
            <w:pPr>
              <w:ind w:left="7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</w:tr>
      <w:tr w:rsidR="008703D1">
        <w:trPr>
          <w:trHeight w:hRule="exact"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</w:t>
            </w:r>
            <w:r>
              <w:rPr>
                <w:b/>
                <w:spacing w:val="-1"/>
                <w:sz w:val="24"/>
                <w:szCs w:val="24"/>
              </w:rPr>
              <w:t>AYAH</w:t>
            </w:r>
          </w:p>
          <w:p w:rsidR="008703D1" w:rsidRDefault="00105E23">
            <w:pPr>
              <w:spacing w:before="36"/>
              <w:ind w:left="4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>
            <w:pPr>
              <w:spacing w:before="9" w:line="100" w:lineRule="exact"/>
              <w:rPr>
                <w:sz w:val="11"/>
                <w:szCs w:val="11"/>
              </w:rPr>
            </w:pPr>
          </w:p>
          <w:p w:rsidR="008703D1" w:rsidRDefault="008703D1">
            <w:pPr>
              <w:spacing w:line="200" w:lineRule="exact"/>
            </w:pPr>
          </w:p>
          <w:p w:rsidR="008703D1" w:rsidRDefault="00105E23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…………………………………….…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</w:tr>
      <w:tr w:rsidR="008703D1">
        <w:trPr>
          <w:trHeight w:hRule="exact" w:val="31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9"/>
              <w:ind w:left="48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t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..……….</w:t>
            </w:r>
          </w:p>
        </w:tc>
      </w:tr>
      <w:tr w:rsidR="008703D1">
        <w:trPr>
          <w:trHeight w:hRule="exact" w:val="3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48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8703D1">
        <w:trPr>
          <w:trHeight w:hRule="exact" w:val="282"/>
        </w:trPr>
        <w:tc>
          <w:tcPr>
            <w:tcW w:w="10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line="240" w:lineRule="exact"/>
              <w:ind w:left="81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&lt; 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 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8703D1">
        <w:trPr>
          <w:trHeight w:hRule="exact" w:val="318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2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8703D1">
        <w:trPr>
          <w:trHeight w:hRule="exact" w:val="318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9"/>
              <w:ind w:left="38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9"/>
              <w:ind w:left="12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BU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</w:tr>
      <w:tr w:rsidR="008703D1">
        <w:trPr>
          <w:trHeight w:hRule="exact" w:val="31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8703D1">
        <w:trPr>
          <w:trHeight w:hRule="exact" w:val="31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2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………..</w:t>
            </w:r>
          </w:p>
        </w:tc>
      </w:tr>
      <w:tr w:rsidR="008703D1">
        <w:trPr>
          <w:trHeight w:hRule="exact" w:val="278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D1" w:rsidRDefault="008703D1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 w:line="260" w:lineRule="exact"/>
              <w:ind w:left="12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jaa</w:t>
            </w:r>
            <w:r>
              <w:rPr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7" w:line="260" w:lineRule="exact"/>
              <w:ind w:left="15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……………………………………</w:t>
            </w:r>
            <w:r>
              <w:rPr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…</w:t>
            </w:r>
            <w:r>
              <w:rPr>
                <w:spacing w:val="4"/>
                <w:position w:val="-1"/>
                <w:sz w:val="24"/>
                <w:szCs w:val="24"/>
              </w:rPr>
              <w:t>…</w:t>
            </w:r>
            <w:r>
              <w:rPr>
                <w:position w:val="-1"/>
                <w:sz w:val="24"/>
                <w:szCs w:val="24"/>
              </w:rPr>
              <w:t>……………………</w:t>
            </w:r>
            <w:r>
              <w:rPr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position w:val="-1"/>
                <w:sz w:val="24"/>
                <w:szCs w:val="24"/>
              </w:rPr>
              <w:t>…………</w:t>
            </w:r>
          </w:p>
        </w:tc>
      </w:tr>
      <w:tr w:rsidR="008703D1">
        <w:trPr>
          <w:trHeight w:hRule="exact" w:val="396"/>
        </w:trPr>
        <w:tc>
          <w:tcPr>
            <w:tcW w:w="10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3D1" w:rsidRDefault="00105E23">
            <w:pPr>
              <w:spacing w:before="49"/>
              <w:ind w:left="81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&lt; 1 </w:t>
            </w:r>
            <w:proofErr w:type="spellStart"/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1"/>
                <w:sz w:val="24"/>
                <w:szCs w:val="24"/>
              </w:rPr>
              <w:t xml:space="preserve"> 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1"/>
                <w:sz w:val="24"/>
                <w:szCs w:val="24"/>
              </w:rPr>
              <w:t xml:space="preserve"> 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 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</w:tbl>
    <w:p w:rsidR="008703D1" w:rsidRDefault="00105E23">
      <w:pPr>
        <w:spacing w:before="69"/>
        <w:ind w:left="874" w:right="536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</w:p>
    <w:p w:rsidR="008703D1" w:rsidRDefault="008703D1">
      <w:pPr>
        <w:spacing w:before="5" w:line="160" w:lineRule="exact"/>
        <w:rPr>
          <w:sz w:val="16"/>
          <w:szCs w:val="16"/>
        </w:rPr>
      </w:pPr>
    </w:p>
    <w:p w:rsidR="008703D1" w:rsidRDefault="008703D1">
      <w:pPr>
        <w:spacing w:line="200" w:lineRule="exact"/>
      </w:pPr>
    </w:p>
    <w:p w:rsidR="008703D1" w:rsidRDefault="00105E23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L</w:t>
      </w:r>
      <w:r>
        <w:rPr>
          <w:b/>
          <w:sz w:val="24"/>
          <w:szCs w:val="24"/>
        </w:rPr>
        <w:t>I</w:t>
      </w:r>
    </w:p>
    <w:p w:rsidR="008703D1" w:rsidRDefault="00105E23">
      <w:pPr>
        <w:spacing w:before="36" w:line="276" w:lineRule="auto"/>
        <w:ind w:left="633" w:right="287"/>
        <w:jc w:val="both"/>
        <w:rPr>
          <w:sz w:val="24"/>
          <w:szCs w:val="24"/>
        </w:rPr>
      </w:pPr>
      <w:r>
        <w:pict>
          <v:group id="_x0000_s1034" style="position:absolute;left:0;text-align:left;margin-left:225.35pt;margin-top:51.05pt;width:9pt;height:9pt;z-index:-251652096;mso-position-horizontal-relative:page" coordorigin="4507,1021" coordsize="180,180">
            <v:shape id="_x0000_s1035" style="position:absolute;left:4507;top:1021;width:180;height:180" coordorigin="4507,1021" coordsize="180,180" path="m4507,1201r180,l4687,1021r-180,l4507,1201x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97.2pt;margin-top:50.45pt;width:9pt;height:9pt;z-index:-251651072;mso-position-horizontal-relative:page" coordorigin="5944,1009" coordsize="180,180">
            <v:shape id="_x0000_s1033" style="position:absolute;left:5944;top:1009;width:180;height:180" coordorigin="5944,1009" coordsize="180,180" path="m5944,1189r180,l6124,1009r-180,l5944,1189xe" fill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66.15pt;margin-top:51.05pt;width:9pt;height:9pt;z-index:-251650048;mso-position-horizontal-relative:page" coordorigin="7323,1021" coordsize="180,180">
            <v:shape id="_x0000_s1031" style="position:absolute;left:7323;top:1021;width:180;height:180" coordorigin="7323,1021" coordsize="180,180" path="m7323,1201r180,l7503,1021r-180,l7323,1201xe" fill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41pt;margin-top:50.45pt;width:9pt;height:9pt;z-index:-251649024;mso-position-horizontal-relative:page" coordorigin="8820,1009" coordsize="180,180">
            <v:shape id="_x0000_s1029" style="position:absolute;left:8820;top:1009;width:180;height:180" coordorigin="8820,1009" coordsize="180,180" path="m8820,1189r180,l9000,1009r-180,l8820,1189xe" filled="f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  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………..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…………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&lt; 1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</w:t>
      </w:r>
      <w:r>
        <w:rPr>
          <w:spacing w:val="1"/>
          <w:sz w:val="24"/>
          <w:szCs w:val="24"/>
        </w:rPr>
        <w:t xml:space="preserve"> 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2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1"/>
          <w:sz w:val="24"/>
          <w:szCs w:val="24"/>
        </w:rPr>
        <w:t xml:space="preserve"> 2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5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&gt; 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</w:p>
    <w:p w:rsidR="008703D1" w:rsidRDefault="00105E23">
      <w:pPr>
        <w:ind w:left="633" w:right="911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8703D1" w:rsidRDefault="00105E23">
      <w:pPr>
        <w:spacing w:before="44" w:line="275" w:lineRule="auto"/>
        <w:ind w:left="633" w:right="291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                    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……….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               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8703D1" w:rsidRDefault="008703D1">
      <w:pPr>
        <w:spacing w:line="200" w:lineRule="exact"/>
      </w:pPr>
    </w:p>
    <w:p w:rsidR="008703D1" w:rsidRDefault="008703D1">
      <w:pPr>
        <w:spacing w:line="200" w:lineRule="exact"/>
      </w:pPr>
    </w:p>
    <w:p w:rsidR="008703D1" w:rsidRDefault="008703D1">
      <w:pPr>
        <w:spacing w:before="17" w:line="220" w:lineRule="exact"/>
        <w:rPr>
          <w:sz w:val="22"/>
          <w:szCs w:val="22"/>
        </w:rPr>
      </w:pPr>
    </w:p>
    <w:p w:rsidR="008703D1" w:rsidRDefault="00105E23">
      <w:pPr>
        <w:spacing w:line="274" w:lineRule="auto"/>
        <w:ind w:left="1220" w:right="71" w:firstLine="5762"/>
        <w:rPr>
          <w:sz w:val="24"/>
          <w:szCs w:val="24"/>
        </w:rPr>
      </w:pPr>
      <w:r>
        <w:pict>
          <v:group id="_x0000_s1026" style="position:absolute;left:0;text-align:left;margin-left:253.05pt;margin-top:15.4pt;width:1in;height:76.7pt;z-index:-251661312;mso-position-horizontal-relative:page" coordorigin="5061,308" coordsize="1440,1534">
            <v:shape id="_x0000_s1027" style="position:absolute;left:5061;top:308;width:1440;height:1534" coordorigin="5061,308" coordsize="1440,1534" path="m5061,1842r1440,l6501,308r-1440,l5061,1842xe" filled="f">
              <v:path arrowok="t"/>
            </v:shape>
            <w10:wrap anchorx="page"/>
          </v:group>
        </w:pic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....…20</w:t>
      </w:r>
      <w:proofErr w:type="gramEnd"/>
      <w:r>
        <w:rPr>
          <w:sz w:val="24"/>
          <w:szCs w:val="24"/>
        </w:rPr>
        <w:t xml:space="preserve">….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:rsidR="008703D1" w:rsidRDefault="00105E23">
      <w:pPr>
        <w:spacing w:before="37" w:line="260" w:lineRule="exact"/>
        <w:ind w:left="4507" w:right="5373"/>
        <w:jc w:val="center"/>
        <w:rPr>
          <w:sz w:val="24"/>
          <w:szCs w:val="24"/>
        </w:rPr>
      </w:pPr>
      <w:proofErr w:type="spellStart"/>
      <w:r>
        <w:rPr>
          <w:spacing w:val="-6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3</w:t>
      </w:r>
      <w:r>
        <w:rPr>
          <w:spacing w:val="-1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4</w:t>
      </w:r>
    </w:p>
    <w:p w:rsidR="008703D1" w:rsidRDefault="008703D1">
      <w:pPr>
        <w:spacing w:line="200" w:lineRule="exact"/>
      </w:pPr>
    </w:p>
    <w:p w:rsidR="008703D1" w:rsidRDefault="008703D1">
      <w:pPr>
        <w:spacing w:line="200" w:lineRule="exact"/>
      </w:pPr>
    </w:p>
    <w:p w:rsidR="008703D1" w:rsidRDefault="008703D1">
      <w:pPr>
        <w:spacing w:before="1" w:line="220" w:lineRule="exact"/>
        <w:rPr>
          <w:sz w:val="22"/>
          <w:szCs w:val="22"/>
        </w:rPr>
      </w:pPr>
    </w:p>
    <w:p w:rsidR="008703D1" w:rsidRDefault="00105E23">
      <w:pPr>
        <w:spacing w:before="29"/>
        <w:ind w:left="1220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sectPr w:rsidR="008703D1">
      <w:type w:val="continuous"/>
      <w:pgSz w:w="12260" w:h="20180"/>
      <w:pgMar w:top="30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43DB"/>
    <w:multiLevelType w:val="multilevel"/>
    <w:tmpl w:val="EC840E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1"/>
    <w:rsid w:val="00105E23"/>
    <w:rsid w:val="003268BB"/>
    <w:rsid w:val="008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CC023FA"/>
  <w15:docId w15:val="{55ECC995-413A-4F81-8681-EFB80D3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68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268BB"/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2022-05-22T00:31:00Z</dcterms:created>
  <dcterms:modified xsi:type="dcterms:W3CDTF">2022-05-22T00:34:00Z</dcterms:modified>
</cp:coreProperties>
</file>